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4E6F" w14:textId="77777777" w:rsidR="00171B91" w:rsidRPr="00F36C8D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6C8D">
        <w:rPr>
          <w:rFonts w:ascii="Times New Roman" w:eastAsia="Calibri" w:hAnsi="Times New Roman" w:cs="Times New Roman"/>
          <w:b/>
          <w:sz w:val="24"/>
          <w:szCs w:val="24"/>
        </w:rPr>
        <w:t>Управление образования</w:t>
      </w:r>
    </w:p>
    <w:p w14:paraId="1E0AD05E" w14:textId="77777777" w:rsidR="00171B91" w:rsidRPr="00F36C8D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6C8D">
        <w:rPr>
          <w:rFonts w:ascii="Times New Roman" w:eastAsia="Calibri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14:paraId="1FE86A09" w14:textId="77777777" w:rsidR="00171B91" w:rsidRPr="00F36C8D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6C8D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бюджетное </w:t>
      </w:r>
      <w:r w:rsidRPr="00F36C8D">
        <w:rPr>
          <w:rFonts w:ascii="Times New Roman" w:eastAsia="Calibri" w:hAnsi="Times New Roman" w:cs="Times New Roman"/>
          <w:b/>
          <w:sz w:val="24"/>
          <w:szCs w:val="24"/>
        </w:rPr>
        <w:t>общеобразовательное учреждение</w:t>
      </w:r>
    </w:p>
    <w:p w14:paraId="3238A47A" w14:textId="77777777" w:rsidR="00171B91" w:rsidRPr="00F36C8D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6C8D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№8»</w:t>
      </w:r>
    </w:p>
    <w:p w14:paraId="420AA18E" w14:textId="77777777" w:rsidR="00171B91" w:rsidRPr="00F36C8D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E49822" w14:textId="77777777" w:rsidR="00171B91" w:rsidRPr="00F36C8D" w:rsidRDefault="00171B91" w:rsidP="00171B91">
      <w:pPr>
        <w:spacing w:after="0"/>
        <w:ind w:right="28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AD1822" w14:textId="77777777" w:rsidR="00171B91" w:rsidRPr="00F36C8D" w:rsidRDefault="00F92075" w:rsidP="00171B91">
      <w:pPr>
        <w:spacing w:after="0"/>
        <w:ind w:right="283"/>
        <w:rPr>
          <w:rFonts w:ascii="Times New Roman" w:eastAsia="Calibri" w:hAnsi="Times New Roman" w:cs="Times New Roman"/>
          <w:b/>
          <w:sz w:val="24"/>
          <w:szCs w:val="24"/>
        </w:rPr>
      </w:pPr>
      <w:r w:rsidRPr="00F36C8D">
        <w:rPr>
          <w:rFonts w:ascii="Times New Roman" w:eastAsia="Calibri" w:hAnsi="Times New Roman" w:cs="Times New Roman"/>
          <w:b/>
          <w:sz w:val="24"/>
          <w:szCs w:val="24"/>
        </w:rPr>
        <w:t>РАССМОТРЕНО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  <w:r w:rsidR="00171B9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УТВЕРЖДАЮ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71B91" w:rsidRPr="00F36C8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="00171B9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0383AAA5" w14:textId="77777777" w:rsidR="00171B91" w:rsidRPr="00F92075" w:rsidRDefault="00F92075" w:rsidP="00171B91">
      <w:pPr>
        <w:spacing w:after="0"/>
        <w:ind w:right="283"/>
        <w:rPr>
          <w:rFonts w:ascii="Times New Roman" w:eastAsia="Calibri" w:hAnsi="Times New Roman" w:cs="Times New Roman"/>
          <w:sz w:val="24"/>
          <w:szCs w:val="24"/>
        </w:rPr>
      </w:pPr>
      <w:r w:rsidRPr="00F92075">
        <w:rPr>
          <w:rFonts w:ascii="Times New Roman" w:eastAsia="Calibri" w:hAnsi="Times New Roman" w:cs="Times New Roman"/>
          <w:sz w:val="24"/>
          <w:szCs w:val="24"/>
        </w:rPr>
        <w:t>Н</w:t>
      </w:r>
      <w:r w:rsidR="00171B91" w:rsidRPr="00F92075">
        <w:rPr>
          <w:rFonts w:ascii="Times New Roman" w:eastAsia="Calibri" w:hAnsi="Times New Roman" w:cs="Times New Roman"/>
          <w:sz w:val="24"/>
          <w:szCs w:val="24"/>
        </w:rPr>
        <w:t xml:space="preserve">а заседании методического совета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71B91" w:rsidRPr="00F92075">
        <w:rPr>
          <w:rFonts w:ascii="Times New Roman" w:eastAsia="Calibri" w:hAnsi="Times New Roman" w:cs="Times New Roman"/>
          <w:sz w:val="24"/>
          <w:szCs w:val="24"/>
        </w:rPr>
        <w:t>директор МБОУ «СОШ №8»</w:t>
      </w:r>
    </w:p>
    <w:p w14:paraId="6D362AB2" w14:textId="38DF8FE6" w:rsidR="00171B91" w:rsidRPr="00F92075" w:rsidRDefault="00171B91" w:rsidP="00171B91">
      <w:pPr>
        <w:spacing w:after="0"/>
        <w:ind w:right="283"/>
        <w:rPr>
          <w:rFonts w:ascii="Times New Roman" w:eastAsia="Calibri" w:hAnsi="Times New Roman" w:cs="Times New Roman"/>
          <w:sz w:val="24"/>
          <w:szCs w:val="24"/>
        </w:rPr>
      </w:pPr>
      <w:r w:rsidRPr="00F92075">
        <w:rPr>
          <w:rFonts w:ascii="Times New Roman" w:eastAsia="Calibri" w:hAnsi="Times New Roman" w:cs="Times New Roman"/>
          <w:sz w:val="24"/>
          <w:szCs w:val="24"/>
        </w:rPr>
        <w:t>МБОУ «СОШ №</w:t>
      </w:r>
      <w:r w:rsidR="00F920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2075">
        <w:rPr>
          <w:rFonts w:ascii="Times New Roman" w:eastAsia="Calibri" w:hAnsi="Times New Roman" w:cs="Times New Roman"/>
          <w:sz w:val="24"/>
          <w:szCs w:val="24"/>
        </w:rPr>
        <w:t>8»                                                               ____________М.А. Пастухова  Протокол №___ от «__»______20</w:t>
      </w:r>
      <w:r w:rsidR="00F92075">
        <w:rPr>
          <w:rFonts w:ascii="Times New Roman" w:eastAsia="Calibri" w:hAnsi="Times New Roman" w:cs="Times New Roman"/>
          <w:sz w:val="24"/>
          <w:szCs w:val="24"/>
        </w:rPr>
        <w:t>1</w:t>
      </w:r>
      <w:r w:rsidR="00946ED4">
        <w:rPr>
          <w:rFonts w:ascii="Times New Roman" w:eastAsia="Calibri" w:hAnsi="Times New Roman" w:cs="Times New Roman"/>
          <w:sz w:val="24"/>
          <w:szCs w:val="24"/>
        </w:rPr>
        <w:t>8</w:t>
      </w:r>
      <w:r w:rsidR="00F92075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F920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«__»     ______________20</w:t>
      </w:r>
      <w:r w:rsidR="00F92075">
        <w:rPr>
          <w:rFonts w:ascii="Times New Roman" w:eastAsia="Calibri" w:hAnsi="Times New Roman" w:cs="Times New Roman"/>
          <w:sz w:val="24"/>
          <w:szCs w:val="24"/>
        </w:rPr>
        <w:t>1</w:t>
      </w:r>
      <w:r w:rsidR="00946ED4">
        <w:rPr>
          <w:rFonts w:ascii="Times New Roman" w:eastAsia="Calibri" w:hAnsi="Times New Roman" w:cs="Times New Roman"/>
          <w:sz w:val="24"/>
          <w:szCs w:val="24"/>
        </w:rPr>
        <w:t>8</w:t>
      </w:r>
      <w:r w:rsidR="00F92075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F920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210D5B1" w14:textId="77777777" w:rsidR="00171B91" w:rsidRPr="00F92075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E2B7D9" w14:textId="77777777" w:rsidR="00171B91" w:rsidRPr="00F36C8D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B3E3CA" w14:textId="77777777" w:rsidR="00171B91" w:rsidRPr="00F36C8D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67BDA" w14:textId="77777777" w:rsidR="00171B91" w:rsidRPr="00F36C8D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A07E6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C4DFB1D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6A76B57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FCDC059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358E4B6" w14:textId="77777777" w:rsidR="00171B91" w:rsidRPr="00F92075" w:rsidRDefault="00F92075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7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244ACD72" w14:textId="77777777" w:rsidR="00F92075" w:rsidRPr="00F92075" w:rsidRDefault="00F92075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75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по</w:t>
      </w:r>
    </w:p>
    <w:p w14:paraId="64B85226" w14:textId="77777777" w:rsidR="00F92075" w:rsidRDefault="00F92075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75">
        <w:rPr>
          <w:rFonts w:ascii="Times New Roman" w:hAnsi="Times New Roman" w:cs="Times New Roman"/>
          <w:b/>
          <w:sz w:val="28"/>
          <w:szCs w:val="28"/>
        </w:rPr>
        <w:t>английскому языку</w:t>
      </w:r>
    </w:p>
    <w:p w14:paraId="0E345D71" w14:textId="77777777" w:rsidR="00171B91" w:rsidRDefault="00171B91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15F2B" w14:textId="77777777" w:rsidR="00171B91" w:rsidRPr="00367BE9" w:rsidRDefault="00367BE9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67BE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0BDCA10F" w14:textId="77777777" w:rsidR="00171B91" w:rsidRPr="00367BE9" w:rsidRDefault="00171B91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B64EA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6C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F36C8D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14:paraId="77FB1BC7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659906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AC8593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14:paraId="688D1EC2" w14:textId="77777777" w:rsidR="00171B91" w:rsidRDefault="00171B91" w:rsidP="00171B91">
      <w:pPr>
        <w:spacing w:after="0"/>
        <w:ind w:right="28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E1E7D3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5D8739FB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C83218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368960" w14:textId="77777777" w:rsidR="00171B91" w:rsidRDefault="00171B91" w:rsidP="00171B91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410CBB" w14:textId="77777777" w:rsidR="00F92075" w:rsidRDefault="00171B91" w:rsidP="00F92075">
      <w:pPr>
        <w:spacing w:after="0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6C8D">
        <w:rPr>
          <w:rFonts w:ascii="Times New Roman" w:eastAsia="Calibri" w:hAnsi="Times New Roman" w:cs="Times New Roman"/>
          <w:b/>
          <w:sz w:val="24"/>
          <w:szCs w:val="24"/>
        </w:rPr>
        <w:t>Составил: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2075">
        <w:rPr>
          <w:rFonts w:ascii="Times New Roman" w:hAnsi="Times New Roman" w:cs="Times New Roman"/>
          <w:b/>
          <w:sz w:val="24"/>
          <w:szCs w:val="24"/>
        </w:rPr>
        <w:t>у</w:t>
      </w:r>
      <w:r w:rsidRPr="00F36C8D">
        <w:rPr>
          <w:rFonts w:ascii="Times New Roman" w:hAnsi="Times New Roman" w:cs="Times New Roman"/>
          <w:b/>
          <w:sz w:val="24"/>
          <w:szCs w:val="24"/>
        </w:rPr>
        <w:t xml:space="preserve">читель </w:t>
      </w:r>
    </w:p>
    <w:p w14:paraId="1B922825" w14:textId="77777777" w:rsidR="00171B91" w:rsidRPr="00F36C8D" w:rsidRDefault="00171B91" w:rsidP="00F92075">
      <w:pPr>
        <w:spacing w:after="0"/>
        <w:ind w:right="28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английского языка</w:t>
      </w:r>
    </w:p>
    <w:p w14:paraId="511ACE7C" w14:textId="77777777" w:rsidR="00171B91" w:rsidRPr="00F36C8D" w:rsidRDefault="00171B91" w:rsidP="00F92075">
      <w:pPr>
        <w:spacing w:after="0"/>
        <w:ind w:right="28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36C8D">
        <w:rPr>
          <w:rFonts w:ascii="Times New Roman" w:eastAsia="Calibri" w:hAnsi="Times New Roman" w:cs="Times New Roman"/>
          <w:b/>
          <w:sz w:val="24"/>
          <w:szCs w:val="24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F36C8D">
        <w:rPr>
          <w:rFonts w:ascii="Times New Roman" w:eastAsia="Calibri" w:hAnsi="Times New Roman" w:cs="Times New Roman"/>
          <w:b/>
          <w:sz w:val="24"/>
          <w:szCs w:val="24"/>
        </w:rPr>
        <w:t>ОУ «СОШ№ 8»</w:t>
      </w:r>
    </w:p>
    <w:p w14:paraId="0C7049FC" w14:textId="77777777" w:rsidR="00171B91" w:rsidRDefault="00F92075" w:rsidP="00F92075">
      <w:pPr>
        <w:spacing w:after="0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Н.В. Денисова</w:t>
      </w:r>
    </w:p>
    <w:p w14:paraId="4AD30158" w14:textId="77777777" w:rsidR="00171B91" w:rsidRDefault="00171B91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75AAC" w14:textId="77777777" w:rsidR="00171B91" w:rsidRDefault="00171B91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E39D3" w14:textId="77777777" w:rsidR="00171B91" w:rsidRDefault="00171B91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D161E" w14:textId="77777777" w:rsidR="00F92075" w:rsidRDefault="00171B91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Зима </w:t>
      </w:r>
    </w:p>
    <w:p w14:paraId="045634CD" w14:textId="63E8C555" w:rsidR="00171B91" w:rsidRPr="0067366C" w:rsidRDefault="00F92075" w:rsidP="00171B91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946ED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B91">
        <w:rPr>
          <w:rFonts w:ascii="Times New Roman" w:hAnsi="Times New Roman" w:cs="Times New Roman"/>
          <w:b/>
          <w:sz w:val="24"/>
          <w:szCs w:val="24"/>
        </w:rPr>
        <w:t>г</w:t>
      </w:r>
    </w:p>
    <w:p w14:paraId="7A343CEA" w14:textId="77777777" w:rsidR="00F92075" w:rsidRDefault="00F92075" w:rsidP="00171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1CFCC" w14:textId="77777777" w:rsidR="00171B91" w:rsidRDefault="00171B91" w:rsidP="00171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B2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35DA970" w14:textId="77777777" w:rsidR="00171B91" w:rsidRPr="00422B22" w:rsidRDefault="00171B91" w:rsidP="00171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0FD9" w14:textId="77777777" w:rsidR="00171B91" w:rsidRDefault="00171B91" w:rsidP="00171B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B22">
        <w:rPr>
          <w:rFonts w:ascii="Times New Roman" w:hAnsi="Times New Roman" w:cs="Times New Roman"/>
          <w:b/>
          <w:sz w:val="28"/>
          <w:szCs w:val="28"/>
        </w:rPr>
        <w:t>Статус документа</w:t>
      </w:r>
    </w:p>
    <w:p w14:paraId="1D7EA95D" w14:textId="278FB11A" w:rsidR="00171B91" w:rsidRDefault="00171B91" w:rsidP="00171B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1B91">
        <w:rPr>
          <w:rFonts w:ascii="Times New Roman" w:hAnsi="Times New Roman" w:cs="Times New Roman"/>
          <w:sz w:val="28"/>
          <w:szCs w:val="28"/>
        </w:rPr>
        <w:t>Рабочая программа по английскому языку для 2 класса составлена на основе Федерального государственного образовательного стандарта (2009г.), примерной программы начального общего образования, рекомендованной Министерством образования и науки Российской Федерации (Москва «Просвещение», 2010)  и авторской программы Биболетова М.З, Трубанева Н.Н. Программа курса английского языка «</w:t>
      </w:r>
      <w:r w:rsidRPr="00171B91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171B91">
        <w:rPr>
          <w:rFonts w:ascii="Times New Roman" w:hAnsi="Times New Roman" w:cs="Times New Roman"/>
          <w:sz w:val="28"/>
          <w:szCs w:val="28"/>
        </w:rPr>
        <w:t xml:space="preserve"> </w:t>
      </w:r>
      <w:r w:rsidRPr="00171B91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171B91">
        <w:rPr>
          <w:rFonts w:ascii="Times New Roman" w:hAnsi="Times New Roman" w:cs="Times New Roman"/>
          <w:sz w:val="28"/>
          <w:szCs w:val="28"/>
        </w:rPr>
        <w:t>» для учащихся 2-4 классов общеобразовательных учреждений России. // Обнинск: Титул, 201</w:t>
      </w:r>
      <w:r w:rsidR="00800541">
        <w:rPr>
          <w:rFonts w:ascii="Times New Roman" w:hAnsi="Times New Roman" w:cs="Times New Roman"/>
          <w:sz w:val="28"/>
          <w:szCs w:val="28"/>
        </w:rPr>
        <w:t>5</w:t>
      </w:r>
      <w:r w:rsidRPr="00171B91">
        <w:rPr>
          <w:rFonts w:ascii="Times New Roman" w:hAnsi="Times New Roman" w:cs="Times New Roman"/>
          <w:sz w:val="28"/>
          <w:szCs w:val="28"/>
        </w:rPr>
        <w:t xml:space="preserve">, учебного плана МБОУ «СОШ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1B91">
        <w:rPr>
          <w:rFonts w:ascii="Times New Roman" w:hAnsi="Times New Roman" w:cs="Times New Roman"/>
          <w:sz w:val="28"/>
          <w:szCs w:val="28"/>
        </w:rPr>
        <w:t>» на 201</w:t>
      </w:r>
      <w:r w:rsidR="00800541">
        <w:rPr>
          <w:rFonts w:ascii="Times New Roman" w:hAnsi="Times New Roman" w:cs="Times New Roman"/>
          <w:sz w:val="28"/>
          <w:szCs w:val="28"/>
        </w:rPr>
        <w:t>8</w:t>
      </w:r>
      <w:r w:rsidRPr="00171B91">
        <w:rPr>
          <w:rFonts w:ascii="Times New Roman" w:hAnsi="Times New Roman" w:cs="Times New Roman"/>
          <w:sz w:val="28"/>
          <w:szCs w:val="28"/>
        </w:rPr>
        <w:t>-201</w:t>
      </w:r>
      <w:r w:rsidR="00800541">
        <w:rPr>
          <w:rFonts w:ascii="Times New Roman" w:hAnsi="Times New Roman" w:cs="Times New Roman"/>
          <w:sz w:val="28"/>
          <w:szCs w:val="28"/>
        </w:rPr>
        <w:t>9</w:t>
      </w:r>
      <w:r w:rsidRPr="00171B91">
        <w:rPr>
          <w:rFonts w:ascii="Times New Roman" w:hAnsi="Times New Roman" w:cs="Times New Roman"/>
          <w:sz w:val="28"/>
          <w:szCs w:val="28"/>
        </w:rPr>
        <w:t xml:space="preserve"> учебный год, с учетом целей и задач основной образовательной программы начального общего образования, отражает пути реализации содержания учебного предмета и направлена на выполнение требований к результатам освоения ООП НОО и программы формирования УУД.</w:t>
      </w:r>
    </w:p>
    <w:p w14:paraId="1F340ABC" w14:textId="77777777" w:rsidR="00171B91" w:rsidRPr="00D431B2" w:rsidRDefault="00171B91" w:rsidP="00171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B2">
        <w:rPr>
          <w:rFonts w:ascii="Times New Roman" w:hAnsi="Times New Roman" w:cs="Times New Roman"/>
          <w:b/>
          <w:sz w:val="28"/>
          <w:szCs w:val="28"/>
        </w:rPr>
        <w:t>Основная идея программы:</w:t>
      </w:r>
    </w:p>
    <w:p w14:paraId="2A8C9FBF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Федеральному государственному стандарту начального общего образования целью и основным результатом образования на данном этапе развития страны является «развитие личности обучающегося на основе усвоения универсальных учебных действий, познание и освоения мира». Каждый предмет вносит посильный вклад в достижение этой цели.</w:t>
      </w:r>
    </w:p>
    <w:p w14:paraId="6FD926DE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«Иностранный язык» – один из важных и новых предметов в системе подготовки современного младшего школьника в условиях поликультурного и полиязычного мира. Наряду с этим изучение иностранного языка предоставляет большие возможности для духовно-нравственного развития школьников. В процессе общения на иностранном языке на интересующие темы формируются ценностные ориентиры и морально-этические нормы, опосредствующие поведение школьника, его деятельность, взаимоотношения со сверстниками и взрослыми; происходит становление его мировоззрения, закладывается база для становления гражданской идентичности через сравнение культуры своего народа и народов стран, говорящих на английском языке.</w:t>
      </w:r>
    </w:p>
    <w:p w14:paraId="78B51399" w14:textId="77777777" w:rsidR="00171B91" w:rsidRPr="00171B91" w:rsidRDefault="00171B91" w:rsidP="00171B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Цели обучения</w:t>
      </w:r>
      <w:r w:rsidRPr="00171B9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предмету следует формулировать исходя из ожидаемых результатов. Федеральный государственный образовательный стандарт начального общего образования устанавливает требования к результатам обучающихся, освоивших основную образовательную программу начального общего образования на трех уровнях – личностном, метапредметном и предметном.</w:t>
      </w:r>
    </w:p>
    <w:p w14:paraId="55BDC5A6" w14:textId="77777777" w:rsidR="00171B91" w:rsidRPr="00171B91" w:rsidRDefault="00171B91" w:rsidP="00171B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 личностным результатам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школьников, освоивших основную образовательную программу начального общего образования, относятся: «готовность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сформированность основ гражданской идентичности.</w:t>
      </w:r>
    </w:p>
    <w:p w14:paraId="6C544EE3" w14:textId="77777777" w:rsidR="00171B91" w:rsidRPr="00171B91" w:rsidRDefault="00171B91" w:rsidP="00171B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Вклад предмета «английский язык» в достижение </w:t>
      </w:r>
      <w:r w:rsidRPr="00171B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личностных результатов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процессе обучения в начальной школе по курсу «</w:t>
      </w:r>
      <w:r w:rsidRPr="00171B9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Enjoy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English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» может выразиться в следующем:</w:t>
      </w:r>
    </w:p>
    <w:p w14:paraId="796355A5" w14:textId="77777777" w:rsidR="00171B91" w:rsidRDefault="00171B91" w:rsidP="00171B91">
      <w:pPr>
        <w:pStyle w:val="a3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 формировании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14:paraId="72D98C74" w14:textId="77777777" w:rsidR="00171B91" w:rsidRDefault="00171B91" w:rsidP="00171B91">
      <w:pPr>
        <w:pStyle w:val="a3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 формировании уважительного отношения к иному мнению, к культуре других народов;</w:t>
      </w:r>
    </w:p>
    <w:p w14:paraId="1EEE458A" w14:textId="77777777" w:rsidR="00171B91" w:rsidRDefault="00171B91" w:rsidP="00171B91">
      <w:pPr>
        <w:pStyle w:val="a3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 формировании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14:paraId="35EE7B4D" w14:textId="77777777" w:rsidR="00171B91" w:rsidRDefault="00171B91" w:rsidP="00171B91">
      <w:pPr>
        <w:pStyle w:val="a3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развитии самостоятельности, целеустремленности, эмоционально-нравственной отзывчивости, понимании чувств других людей, соблюдении норм речевого и неречевого этикета, что проявляется в соответствующем поведении в моделируемых ситуациях общения через обширный речевой репертуар, включенный в УМК;</w:t>
      </w:r>
    </w:p>
    <w:p w14:paraId="18FD0D58" w14:textId="77777777" w:rsidR="00171B91" w:rsidRDefault="00171B91" w:rsidP="00171B91">
      <w:pPr>
        <w:pStyle w:val="a3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принятии новой для школьника социальной роли обучающегося, в формировании устойчивой мотивации к овладению иностранным языком;</w:t>
      </w:r>
    </w:p>
    <w:p w14:paraId="3EF5B0AD" w14:textId="77777777" w:rsidR="00171B91" w:rsidRDefault="00171B91" w:rsidP="00171B91">
      <w:pPr>
        <w:pStyle w:val="a3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развитии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14:paraId="7287B02A" w14:textId="77777777" w:rsidR="00171B91" w:rsidRPr="00171B91" w:rsidRDefault="00171B91" w:rsidP="00171B91">
      <w:pPr>
        <w:pStyle w:val="a3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 формировании установки на безопасный, здоровый образ жизни, что достигается через отбор содержания обучения английскому языку (темы, ситуации общения, речевой и языковой материал) и задания, направленные на овладение этим содержанием.</w:t>
      </w:r>
    </w:p>
    <w:p w14:paraId="5A7E3ADC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 метапредметным результатам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обучающихся относятся «освоенные им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понятиями».</w:t>
      </w:r>
    </w:p>
    <w:p w14:paraId="37A4F0A6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Деятельностный характер предмета «иностранный язык» соответствует природе младшего школьника, воспринимающего мир целостно, эмоционально и активно, что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и дает возможность осуществлять разнообразные связи с предметами, изучаемыми в начальной школе, и формировать метапредметные/ общеучебные умения.</w:t>
      </w:r>
    </w:p>
    <w:p w14:paraId="4DB0EB44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Обучение английскому языку по курсу “</w:t>
      </w:r>
      <w:r w:rsidRPr="00171B9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Enjoy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English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” способствует достижению следующих </w:t>
      </w:r>
      <w:r w:rsidRPr="00171B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метапредметных умений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173E7D2D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принимать задачи учебной и коммуникативной деятельности, в том числе творческого характера, осуществлять поиск средств решения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задачи, например, подбирать адекватные языковые средства в процессе общения на английском языке;</w:t>
      </w:r>
    </w:p>
    <w:p w14:paraId="5354E949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планировать, выполнять и оценивать свои учебные/ коммуникативные действия в соответствии с поставленной задачей и условиями ее реализации, что свидетельствует об освоении начальных форм познавательной и личной рефлексии;</w:t>
      </w:r>
    </w:p>
    <w:p w14:paraId="7B86695C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понимать причины неуспеха учебной деятельности и действовать с опорой на изученное правило/ алгоритм с целью достижения успеха, например при достижении взаимопонимания в процессе диалогического общения;</w:t>
      </w:r>
    </w:p>
    <w:p w14:paraId="6E84F870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использовать знаково-символические средства представления информации для создания моделей изучаемых объектов, например в процессе грамматического моделирования;</w:t>
      </w:r>
    </w:p>
    <w:p w14:paraId="7E3BD100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использовать речевые средства и средства информационных и коммуникационных технологий (в частности, мультимедийных приложений к курсу и обучающих компьютерных программ) для расширения коммуникативных и познавательных задач;</w:t>
      </w:r>
    </w:p>
    <w:p w14:paraId="57CDF7FE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использовать различные способы поиска информации (например, в словаре и других справочных материалах учебника, в «подсказке» к мультимедийному приложению) в соответствии с решаемой коммуникативной/познавательной задачей;</w:t>
      </w:r>
    </w:p>
    <w:p w14:paraId="13AFA304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анализировать, сравнивать, обобщать, классифицировать, группировать по отдельным признакам языковую информацию на уровне звука, буквы, слова, предложения, например, группировать лексические единицы по тематическому признаку, по частям речи, сравнивать способы чтения гласных в открытом и закрытом слоге, анализировать структуру предложения в английском и русском языках и т.д.;</w:t>
      </w:r>
    </w:p>
    <w:p w14:paraId="540D9ED4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владеть базовыми грамматическими понятиями, отражающими существенные связи и отношения (время, число, лицо, принадлежность и др.);</w:t>
      </w:r>
    </w:p>
    <w:p w14:paraId="299304B5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передавать, фиксировать информацию в таблице, например при прослушивании текстов на английском языке;</w:t>
      </w:r>
    </w:p>
    <w:p w14:paraId="0828577E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слов;</w:t>
      </w:r>
    </w:p>
    <w:p w14:paraId="0EB1380C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</w:t>
      </w:r>
    </w:p>
    <w:p w14:paraId="3FBFCB79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осознанно строить речевое высказывание в соответствии с задачами коммуникации в устной и письменной форме;</w:t>
      </w:r>
    </w:p>
    <w:p w14:paraId="3BEDB3C1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слушать и слышать собеседника, вести диалог, признавать возможность существования различных точек зрения и права каждого иметь свою;</w:t>
      </w:r>
    </w:p>
    <w:p w14:paraId="2915C1F1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договариваться о распределении ролей в процессе совместной деятельности, например проектной;</w:t>
      </w:r>
    </w:p>
    <w:p w14:paraId="42BDF153" w14:textId="77777777" w:rsid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осуществлять взаимный контроль в совмест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ной деятельности, адекватно оценивать собственное поведение и поведение окружающих;</w:t>
      </w:r>
    </w:p>
    <w:p w14:paraId="0BDFCE87" w14:textId="77777777" w:rsidR="00171B91" w:rsidRPr="00171B91" w:rsidRDefault="00171B91" w:rsidP="00171B9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работать в материальной и информационной среде: комплексно использовать разные компоненты УМК (учебник, рабочую тетрадь, аудиоприложение), обучающую компьютерную программу.</w:t>
      </w:r>
    </w:p>
    <w:p w14:paraId="2402CE90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</w:t>
      </w:r>
      <w:r w:rsidRPr="00171B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предметным результатам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ФГОС относит „ос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военный обучающимися в ходе изучения учебного предмета опыт специфической для данной пред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метной области деятельности по получению нового знания, его преобразованию и применению, а так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же систему основополагающих элементов научного знания, лежащую в основе современной научной картины мира“.</w:t>
      </w:r>
    </w:p>
    <w:p w14:paraId="1ABB22A9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Специфической деятельностью, которой обуча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ющиеся овладевают в процессе изучения предмета „иностранный язык“, является коммуникативная (речевая) деятельность на иностранном языке.</w:t>
      </w:r>
    </w:p>
    <w:p w14:paraId="182D77A7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Исходя из этого </w:t>
      </w:r>
      <w:r w:rsidRPr="00171B9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интегративной целью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обуче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ния английскому языку в начальных классах явля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ется формирование элементарной коммуникатив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ной компетенции младшего школьника на доступ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ном для него уровне в основных видах речевой деятельности — аудировании, говорении, чтении и письме.</w:t>
      </w:r>
    </w:p>
    <w:p w14:paraId="2353F55F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ного языка в устной и письменной форме в ограни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ченном круге типичных ситуаций и сфер общения, доступных для младшего школьника.</w:t>
      </w:r>
    </w:p>
    <w:p w14:paraId="66F8FDB9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Достижение перечисленных выше образователь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ных целей на личностном, метапредметном и пред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метном уровнях может быть гарантировано при условии, что в УМК заложен необходимый потен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циал.</w:t>
      </w:r>
    </w:p>
    <w:p w14:paraId="792A9598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УМК “</w:t>
      </w:r>
      <w:r w:rsidRPr="00171B9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Enjoy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English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” для начальной ступени ба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зируются на серьезном изучении особенностей де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тей младшего школьного возраста, их интересов и речевых потребностей. В учебниках данной серии реализуется личностно-деятельностный, коммуника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тивно-когнитивный подход к обучению английскому языку.</w:t>
      </w:r>
    </w:p>
    <w:p w14:paraId="71B9DDEE" w14:textId="77777777" w:rsidR="00171B91" w:rsidRPr="00171B91" w:rsidRDefault="00171B91" w:rsidP="00171B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качестве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основных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принципов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учебного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курса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“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Enjoy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English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”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авторы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выделяют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следующие.</w:t>
      </w:r>
    </w:p>
    <w:p w14:paraId="0283DB17" w14:textId="77777777" w:rsidR="00171B91" w:rsidRPr="00171B91" w:rsidRDefault="00171B91" w:rsidP="00171B91">
      <w:pPr>
        <w:widowControl w:val="0"/>
        <w:tabs>
          <w:tab w:val="left" w:pos="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Личностно-ориентированный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характер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  <w:t>учения.</w:t>
      </w:r>
    </w:p>
    <w:p w14:paraId="1778BCED" w14:textId="77777777" w:rsidR="00171B91" w:rsidRPr="00171B91" w:rsidRDefault="00171B91" w:rsidP="00171B91">
      <w:pPr>
        <w:widowControl w:val="0"/>
        <w:tabs>
          <w:tab w:val="left" w:pos="4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Деятельностный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характер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обучения.</w:t>
      </w:r>
    </w:p>
    <w:p w14:paraId="0DF49317" w14:textId="77777777" w:rsidR="00171B91" w:rsidRPr="00171B91" w:rsidRDefault="00171B91" w:rsidP="00171B91">
      <w:pPr>
        <w:widowControl w:val="0"/>
        <w:tabs>
          <w:tab w:val="left" w:pos="5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Компетентностный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подход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обучению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ан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  <w:t>глийскому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языку</w:t>
      </w:r>
    </w:p>
    <w:p w14:paraId="7ABB8C4E" w14:textId="77777777" w:rsidR="00171B91" w:rsidRPr="00171B91" w:rsidRDefault="00171B91" w:rsidP="00171B91">
      <w:pPr>
        <w:widowControl w:val="0"/>
        <w:tabs>
          <w:tab w:val="left" w:pos="5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Сбалансированное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взаимосвязанное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обу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  <w:t>чение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устным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письменным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формам</w:t>
      </w:r>
      <w:r w:rsidRPr="00171B91">
        <w:rPr>
          <w:rFonts w:ascii="Times New Roman" w:eastAsia="Courier New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общения.</w:t>
      </w:r>
    </w:p>
    <w:p w14:paraId="080279F6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Линейно-концентрическое построение курса. </w:t>
      </w:r>
    </w:p>
    <w:p w14:paraId="620D7BF3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Аутентичность материала. </w:t>
      </w:r>
    </w:p>
    <w:p w14:paraId="3A591236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7. Социокультурная направленность процес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са обучения английскому языку. </w:t>
      </w:r>
    </w:p>
    <w:p w14:paraId="061C81E7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8. Учет опыта учащихся в родном языке и раз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витие когнитивных способностей учащихся. </w:t>
      </w:r>
    </w:p>
    <w:p w14:paraId="0EB03E0F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9. Использование современных педагогических технологий обучения.</w:t>
      </w:r>
    </w:p>
    <w:p w14:paraId="1A496F56" w14:textId="77777777" w:rsidR="00171B91" w:rsidRP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10. Привлечение современных обучающих средств и информационных ресурсов. </w:t>
      </w:r>
    </w:p>
    <w:p w14:paraId="0E40FE54" w14:textId="77777777" w:rsidR="00171B91" w:rsidRDefault="00171B91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t>11. Создание условий для реализации индивиду</w:t>
      </w:r>
      <w:r w:rsidRPr="00171B9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ального подхода к обучению школьников на разном уровне.</w:t>
      </w:r>
    </w:p>
    <w:p w14:paraId="6E6985F3" w14:textId="77777777" w:rsidR="0093035B" w:rsidRPr="00171B91" w:rsidRDefault="0093035B" w:rsidP="00171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44A646" w14:textId="77777777" w:rsidR="0093035B" w:rsidRDefault="0093035B" w:rsidP="00930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B2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14:paraId="21ABB3F5" w14:textId="77777777" w:rsidR="0093035B" w:rsidRDefault="0093035B" w:rsidP="00930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2B22">
        <w:rPr>
          <w:rFonts w:ascii="Times New Roman" w:hAnsi="Times New Roman" w:cs="Times New Roman"/>
          <w:sz w:val="28"/>
          <w:szCs w:val="28"/>
        </w:rPr>
        <w:t>Программа реализуется в течение одного года (201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2B2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 xml:space="preserve">4 учебный </w:t>
      </w:r>
      <w:r w:rsidRPr="00422B22">
        <w:rPr>
          <w:rFonts w:ascii="Times New Roman" w:hAnsi="Times New Roman" w:cs="Times New Roman"/>
          <w:sz w:val="28"/>
          <w:szCs w:val="28"/>
        </w:rPr>
        <w:t xml:space="preserve"> год)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238064" w14:textId="77777777" w:rsidR="00A301D3" w:rsidRDefault="00A301D3" w:rsidP="00A301D3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401539F" w14:textId="77777777" w:rsidR="00A301D3" w:rsidRDefault="00A301D3" w:rsidP="00A301D3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655E">
        <w:rPr>
          <w:rFonts w:ascii="Times New Roman" w:hAnsi="Times New Roman"/>
          <w:b/>
          <w:sz w:val="28"/>
          <w:szCs w:val="28"/>
        </w:rPr>
        <w:t>Место предмета иностранный язык в базисном учебном плане</w:t>
      </w:r>
    </w:p>
    <w:p w14:paraId="11F1C5B1" w14:textId="77777777" w:rsidR="00A301D3" w:rsidRPr="006506C9" w:rsidRDefault="00A301D3" w:rsidP="00A3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56655E">
        <w:rPr>
          <w:rFonts w:ascii="Times New Roman" w:hAnsi="Times New Roman" w:cs="Times New Roman"/>
          <w:sz w:val="28"/>
          <w:szCs w:val="28"/>
        </w:rPr>
        <w:t xml:space="preserve">Федеральный базисный </w:t>
      </w:r>
      <w:r w:rsidRPr="006506C9">
        <w:rPr>
          <w:rFonts w:ascii="Times New Roman" w:hAnsi="Times New Roman" w:cs="Times New Roman"/>
          <w:sz w:val="28"/>
          <w:szCs w:val="28"/>
        </w:rPr>
        <w:t xml:space="preserve">учебный план для образовательных учреждений Российской Федерации отводит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6506C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506C9">
        <w:rPr>
          <w:rFonts w:ascii="Times New Roman" w:hAnsi="Times New Roman" w:cs="Times New Roman"/>
          <w:sz w:val="28"/>
          <w:szCs w:val="28"/>
        </w:rPr>
        <w:t xml:space="preserve"> для обязательного изучения иностранного языка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06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06C9">
        <w:rPr>
          <w:rFonts w:ascii="Times New Roman" w:hAnsi="Times New Roman" w:cs="Times New Roman"/>
          <w:sz w:val="28"/>
          <w:szCs w:val="28"/>
        </w:rPr>
        <w:t xml:space="preserve"> классе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06C9">
        <w:rPr>
          <w:rFonts w:ascii="Times New Roman" w:hAnsi="Times New Roman" w:cs="Times New Roman"/>
          <w:sz w:val="28"/>
          <w:szCs w:val="28"/>
        </w:rPr>
        <w:t xml:space="preserve"> часа в неделю.</w:t>
      </w:r>
    </w:p>
    <w:p w14:paraId="0339E35B" w14:textId="77777777" w:rsidR="00A301D3" w:rsidRDefault="00A301D3" w:rsidP="00A301D3">
      <w:pPr>
        <w:pStyle w:val="21"/>
        <w:ind w:firstLine="567"/>
        <w:rPr>
          <w:rFonts w:ascii="Times New Roman" w:hAnsi="Times New Roman" w:cs="Times New Roman"/>
          <w:szCs w:val="28"/>
        </w:rPr>
      </w:pPr>
      <w:r w:rsidRPr="006506C9">
        <w:rPr>
          <w:rFonts w:ascii="Times New Roman" w:hAnsi="Times New Roman" w:cs="Times New Roman"/>
          <w:szCs w:val="28"/>
        </w:rPr>
        <w:t xml:space="preserve">     </w:t>
      </w:r>
    </w:p>
    <w:p w14:paraId="5ED3DB8B" w14:textId="77777777" w:rsidR="00A301D3" w:rsidRPr="00A301D3" w:rsidRDefault="00A301D3" w:rsidP="00A301D3">
      <w:pPr>
        <w:pStyle w:val="21"/>
        <w:ind w:firstLine="567"/>
        <w:rPr>
          <w:rFonts w:ascii="Times New Roman" w:hAnsi="Times New Roman" w:cs="Times New Roman"/>
          <w:szCs w:val="24"/>
        </w:rPr>
      </w:pPr>
      <w:r w:rsidRPr="006506C9">
        <w:rPr>
          <w:rFonts w:ascii="Times New Roman" w:hAnsi="Times New Roman" w:cs="Times New Roman"/>
          <w:szCs w:val="28"/>
        </w:rPr>
        <w:t xml:space="preserve"> </w:t>
      </w:r>
      <w:r w:rsidRPr="00A301D3">
        <w:rPr>
          <w:rFonts w:ascii="Times New Roman" w:hAnsi="Times New Roman" w:cs="Times New Roman"/>
          <w:szCs w:val="24"/>
        </w:rPr>
        <w:t>Содержание образования по английскому языку</w:t>
      </w:r>
    </w:p>
    <w:p w14:paraId="009A5A44" w14:textId="77777777" w:rsidR="00A301D3" w:rsidRPr="00A301D3" w:rsidRDefault="00A301D3" w:rsidP="00A301D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A301D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на начальной ступени (2-е классы)</w:t>
      </w:r>
    </w:p>
    <w:p w14:paraId="3C8582FF" w14:textId="77777777" w:rsidR="00A301D3" w:rsidRPr="00A301D3" w:rsidRDefault="00A301D3" w:rsidP="00A301D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8FF557D" w14:textId="77777777" w:rsidR="00A301D3" w:rsidRPr="00A301D3" w:rsidRDefault="00A301D3" w:rsidP="00A301D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301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Предметное содержание устной и письменной речи</w:t>
      </w:r>
    </w:p>
    <w:p w14:paraId="267F9472" w14:textId="77777777" w:rsidR="00A301D3" w:rsidRDefault="00A301D3" w:rsidP="00A30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6EB2CF" w14:textId="77777777" w:rsidR="00A301D3" w:rsidRPr="00A301D3" w:rsidRDefault="00A301D3" w:rsidP="00A30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Предметное содержание устной и письменной речи соответствует образовательным и воспитатель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ным целям, а также интересам и возрастным особен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ностям младших школьников и включает следующее:</w:t>
      </w:r>
    </w:p>
    <w:p w14:paraId="3CCE5710" w14:textId="77777777" w:rsidR="00A301D3" w:rsidRDefault="00A301D3" w:rsidP="00A301D3">
      <w:pPr>
        <w:pStyle w:val="a3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301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Знакомство 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t>(с одноклассниками, учителем, пер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сонажами детских произведений): имя, возраст. При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ветствие, прощание (использование типичных фраз английского речевого этикета).</w:t>
      </w:r>
    </w:p>
    <w:p w14:paraId="52EECC90" w14:textId="77777777" w:rsidR="00A301D3" w:rsidRDefault="00A301D3" w:rsidP="00A301D3">
      <w:pPr>
        <w:pStyle w:val="a3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301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Я и моя семья: 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члены семьи, их имена, возраст, внешность, черты характера, увлечения / хобби. </w:t>
      </w:r>
    </w:p>
    <w:p w14:paraId="2E2AA2A8" w14:textId="77777777" w:rsidR="00A301D3" w:rsidRDefault="00A301D3" w:rsidP="00A301D3">
      <w:pPr>
        <w:pStyle w:val="a3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301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Мир моих увлечений: 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t>мои любимые игрушки, за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нятия, хобби. Виды спорта и спортивные игры. </w:t>
      </w:r>
    </w:p>
    <w:p w14:paraId="34AEC18D" w14:textId="77777777" w:rsidR="00A301D3" w:rsidRDefault="00A301D3" w:rsidP="00A301D3">
      <w:pPr>
        <w:pStyle w:val="a3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301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Я и мои друзья: 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t>имя, возраст, внешность, харак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тер, увлечения / хобби. Совместные занятия. Помощь другу и помощь друга. </w:t>
      </w:r>
    </w:p>
    <w:p w14:paraId="2F4412BE" w14:textId="77777777" w:rsidR="00A301D3" w:rsidRDefault="00A301D3" w:rsidP="00A301D3">
      <w:pPr>
        <w:pStyle w:val="a3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301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Моя школа: 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школьные принадлежности. </w:t>
      </w:r>
    </w:p>
    <w:p w14:paraId="618FD8AA" w14:textId="77777777" w:rsidR="00A301D3" w:rsidRPr="00A301D3" w:rsidRDefault="00A301D3" w:rsidP="00A301D3">
      <w:pPr>
        <w:pStyle w:val="a3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301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Страна / Страны изучаемого языка и родная страна 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t>(общие сведения: название, столица). Литера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турные персонажи популярных книг моих сверстни</w:t>
      </w:r>
      <w:r w:rsidRPr="00A301D3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ков (имена героев книг, черты характера). Небольшие произведения детского фольклора на английском языке (рифмовки, стихи, песни, сказки).</w:t>
      </w:r>
    </w:p>
    <w:p w14:paraId="6677E332" w14:textId="77777777" w:rsidR="00A301D3" w:rsidRPr="00A301D3" w:rsidRDefault="00A301D3" w:rsidP="00A301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3F585" w14:textId="77777777" w:rsidR="00777D27" w:rsidRDefault="00777D27" w:rsidP="00777D27">
      <w:pPr>
        <w:tabs>
          <w:tab w:val="left" w:pos="379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FFEA890" w14:textId="77777777" w:rsidR="00777D27" w:rsidRDefault="00777D27" w:rsidP="00777D27">
      <w:pPr>
        <w:tabs>
          <w:tab w:val="left" w:pos="379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7956D75" w14:textId="77777777" w:rsidR="00777D27" w:rsidRDefault="00777D27" w:rsidP="00777D27">
      <w:pPr>
        <w:tabs>
          <w:tab w:val="left" w:pos="379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9516D8" w14:textId="77777777" w:rsidR="00777D27" w:rsidRDefault="00777D27" w:rsidP="00777D27">
      <w:pPr>
        <w:tabs>
          <w:tab w:val="left" w:pos="379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49A2155" w14:textId="77777777" w:rsidR="00777D27" w:rsidRDefault="00777D27" w:rsidP="00777D27">
      <w:pPr>
        <w:tabs>
          <w:tab w:val="left" w:pos="379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7FD6A96" w14:textId="77777777" w:rsidR="00777D27" w:rsidRDefault="00777D27" w:rsidP="00777D27">
      <w:pPr>
        <w:tabs>
          <w:tab w:val="left" w:pos="379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FEEB284" w14:textId="77777777" w:rsidR="00777D27" w:rsidRDefault="00777D27" w:rsidP="00777D27">
      <w:pPr>
        <w:tabs>
          <w:tab w:val="left" w:pos="379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3434A5E" w14:textId="77777777" w:rsidR="00140061" w:rsidRPr="00140061" w:rsidRDefault="00140061" w:rsidP="00777D27">
      <w:pPr>
        <w:tabs>
          <w:tab w:val="left" w:pos="379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Требования к уровню подготовки учащихся, оканчивающих 2 класс</w:t>
      </w:r>
    </w:p>
    <w:p w14:paraId="0788DEE1" w14:textId="77777777" w:rsidR="00140061" w:rsidRPr="00140061" w:rsidRDefault="00140061" w:rsidP="00140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Основной содержательной линией являются коммуникативные умения, которые представляют собой результат овладения иностранным языком, а овладение языковыми средствами и навыками оперирования ими, так же как и формирование со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циокультурной осведомленности младших школь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ников, являются условиями успешного общения. Все указанные содержательные линии находятся в тесной взаимосвязи, и отсутствие одной из них нарушает единство учебного предмета «английский язык».</w:t>
      </w:r>
    </w:p>
    <w:p w14:paraId="28DB1257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1.1. Коммуникативная компетенция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(владение иностранным языком как средством общения)</w:t>
      </w:r>
    </w:p>
    <w:p w14:paraId="775B5AB6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Говорение</w:t>
      </w:r>
    </w:p>
    <w:p w14:paraId="06B3E06C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DB53CB7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14:paraId="6CE71C22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уметь на элементарном уровне описывать предмет, картинку, персонаж;</w:t>
      </w:r>
    </w:p>
    <w:p w14:paraId="792F3484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уметь на элементарном уровне рассказывать о себе, семье, друге.</w:t>
      </w:r>
    </w:p>
    <w:p w14:paraId="22FEA903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1EA691B6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участвовать в элементарном диалоге-расспросе, задавая вопросы собеседнику и отвечая на его вопросы;</w:t>
      </w:r>
    </w:p>
    <w:p w14:paraId="7730C0BD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воспроизводить наизусть небольшие произведения детского фольклора, детские песни;</w:t>
      </w:r>
    </w:p>
    <w:p w14:paraId="245F19C2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составлять краткую характеристику персонажа;</w:t>
      </w:r>
    </w:p>
    <w:p w14:paraId="6F6BEE22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Аудирование</w:t>
      </w:r>
    </w:p>
    <w:p w14:paraId="1A9B7335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589F7E9C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понимать на слух речь учителя и одноклассников при непосредственном общении и вербально/невербально реагировать на услышанное;</w:t>
      </w:r>
    </w:p>
    <w:p w14:paraId="79C91603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воспринимать на слух в аудиозаписи основное содержание  небольших доступных текстов, построенных на изученном языковом материале.</w:t>
      </w:r>
    </w:p>
    <w:p w14:paraId="325E6E25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6BB4616C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воспринимать на слух в аудиозаписи небольшой текст, построенный на изученном языковом материале;</w:t>
      </w:r>
    </w:p>
    <w:p w14:paraId="020A603A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использовать контекстуальную и языковую догадку при восприятии на слух текстов, содержащих некоторые незнакомые слова.</w:t>
      </w:r>
    </w:p>
    <w:p w14:paraId="631A4B70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Чтение</w:t>
      </w:r>
    </w:p>
    <w:p w14:paraId="02CCF4A4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0BD1DFBE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соотносить графический образ английского слова с его звуковым образом;</w:t>
      </w:r>
    </w:p>
    <w:p w14:paraId="0D813D4B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14:paraId="3219125F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14:paraId="06E29095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CD15997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догадываться о значении незнакомых слов по контексту;</w:t>
      </w:r>
    </w:p>
    <w:p w14:paraId="4666D38E" w14:textId="77777777" w:rsidR="00140061" w:rsidRPr="00140061" w:rsidRDefault="00140061" w:rsidP="00140061">
      <w:pPr>
        <w:numPr>
          <w:ilvl w:val="0"/>
          <w:numId w:val="3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обращать внимания на незнакомые слова, не мешающие понять основное содержание текста.</w:t>
      </w:r>
    </w:p>
    <w:p w14:paraId="71CEBAB6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Письмо</w:t>
      </w:r>
    </w:p>
    <w:p w14:paraId="22DDC6F0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125B18A" w14:textId="77777777" w:rsidR="00140061" w:rsidRPr="00140061" w:rsidRDefault="00140061" w:rsidP="00140061">
      <w:pPr>
        <w:numPr>
          <w:ilvl w:val="0"/>
          <w:numId w:val="3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владеть техникой письма;</w:t>
      </w:r>
    </w:p>
    <w:p w14:paraId="0E18D87F" w14:textId="77777777" w:rsidR="00140061" w:rsidRPr="00140061" w:rsidRDefault="00140061" w:rsidP="00140061">
      <w:pPr>
        <w:numPr>
          <w:ilvl w:val="0"/>
          <w:numId w:val="3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14:paraId="6A36400C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 в письменной форме кратко отвечать на вопросы к тексту</w:t>
      </w:r>
    </w:p>
    <w:p w14:paraId="3E440A3D" w14:textId="77777777" w:rsidR="00140061" w:rsidRPr="00140061" w:rsidRDefault="00140061" w:rsidP="00140061">
      <w:pPr>
        <w:numPr>
          <w:ilvl w:val="0"/>
          <w:numId w:val="2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делать по образцу подписи к рисункам/фотографиям.</w:t>
      </w:r>
    </w:p>
    <w:p w14:paraId="5349A5FE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1.2. Языковая компетенция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(владение языковыми средствами)</w:t>
      </w:r>
    </w:p>
    <w:p w14:paraId="4B71E753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Графика, каллиграфия, орфография</w:t>
      </w:r>
    </w:p>
    <w:p w14:paraId="6BC44420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научится:</w:t>
      </w:r>
    </w:p>
    <w:p w14:paraId="63766BD2" w14:textId="77777777" w:rsidR="00140061" w:rsidRDefault="00140061" w:rsidP="00140061">
      <w:pPr>
        <w:pStyle w:val="a3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пользоваться английским алфавитом, знать последовательность букв в нем;</w:t>
      </w:r>
    </w:p>
    <w:p w14:paraId="51133C37" w14:textId="77777777" w:rsidR="00140061" w:rsidRDefault="00140061" w:rsidP="00140061">
      <w:pPr>
        <w:pStyle w:val="a3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воспроизводить графически и каллиграфически корректно все английские буквы алфавита (полупечатное написание букв, слов);</w:t>
      </w:r>
    </w:p>
    <w:p w14:paraId="69F9FD85" w14:textId="77777777" w:rsidR="00140061" w:rsidRDefault="00140061" w:rsidP="00140061">
      <w:pPr>
        <w:pStyle w:val="a3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находить и сравнивать (в объеме содержания курса) такие языковые единицы, как звук, буква, слово;</w:t>
      </w:r>
    </w:p>
    <w:p w14:paraId="367FB49A" w14:textId="77777777" w:rsidR="00140061" w:rsidRPr="00140061" w:rsidRDefault="00140061" w:rsidP="00140061">
      <w:pPr>
        <w:pStyle w:val="a3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применять основные правила чтения и орфографии, изученные во 2 классе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отличать буквы от знаков транскрипции.</w:t>
      </w:r>
    </w:p>
    <w:p w14:paraId="5C405741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2B603441" w14:textId="77777777" w:rsidR="00140061" w:rsidRDefault="00140061" w:rsidP="00140061">
      <w:pPr>
        <w:pStyle w:val="a3"/>
        <w:numPr>
          <w:ilvl w:val="0"/>
          <w:numId w:val="3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сравнивать и анализировать буквосочетания английского языка и их транскрипцию;</w:t>
      </w:r>
    </w:p>
    <w:p w14:paraId="24C15AB6" w14:textId="77777777" w:rsidR="00140061" w:rsidRDefault="00140061" w:rsidP="00140061">
      <w:pPr>
        <w:pStyle w:val="a3"/>
        <w:numPr>
          <w:ilvl w:val="0"/>
          <w:numId w:val="3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группировать слова в соответствии с изученными правилами чтения;</w:t>
      </w:r>
    </w:p>
    <w:p w14:paraId="28C1BB54" w14:textId="77777777" w:rsidR="00140061" w:rsidRPr="00140061" w:rsidRDefault="00140061" w:rsidP="00140061">
      <w:pPr>
        <w:pStyle w:val="a3"/>
        <w:numPr>
          <w:ilvl w:val="0"/>
          <w:numId w:val="3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уточнять написание слова по словарю учебника.</w:t>
      </w:r>
    </w:p>
    <w:p w14:paraId="2B3C5CBC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Фонетическая </w:t>
      </w:r>
      <w:r w:rsidRPr="001400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сторона речи</w:t>
      </w:r>
    </w:p>
    <w:p w14:paraId="45BE5C42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2E62027" w14:textId="77777777" w:rsidR="00140061" w:rsidRDefault="00140061" w:rsidP="00140061">
      <w:pPr>
        <w:pStyle w:val="a3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адекватно произносить и различать на слух все звуки английского языка; соблюдать нормы произношения звуков;</w:t>
      </w:r>
    </w:p>
    <w:p w14:paraId="416C3948" w14:textId="77777777" w:rsidR="00140061" w:rsidRDefault="00140061" w:rsidP="00140061">
      <w:pPr>
        <w:pStyle w:val="a3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соблюдать правильное ударение в изолированных словах и фразах;</w:t>
      </w:r>
    </w:p>
    <w:p w14:paraId="6FDE5313" w14:textId="77777777" w:rsidR="00140061" w:rsidRDefault="00140061" w:rsidP="00140061">
      <w:pPr>
        <w:pStyle w:val="a3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соблюдать особенности интонации основных типов предложений;</w:t>
      </w:r>
    </w:p>
    <w:p w14:paraId="3F25EA87" w14:textId="77777777" w:rsidR="00140061" w:rsidRPr="00140061" w:rsidRDefault="00140061" w:rsidP="00140061">
      <w:pPr>
        <w:pStyle w:val="a3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корректно произносить предложения с точки зрения их ритмико-интонационных особенностей.</w:t>
      </w:r>
    </w:p>
    <w:p w14:paraId="2CA302CD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04AF5070" w14:textId="77777777" w:rsidR="00140061" w:rsidRDefault="00140061" w:rsidP="00140061">
      <w:pPr>
        <w:pStyle w:val="a3"/>
        <w:numPr>
          <w:ilvl w:val="0"/>
          <w:numId w:val="4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распознавать случаи использования связующего «r» и соблюдать их в речи;</w:t>
      </w:r>
    </w:p>
    <w:p w14:paraId="54AD839F" w14:textId="77777777" w:rsidR="00140061" w:rsidRDefault="00140061" w:rsidP="00140061">
      <w:pPr>
        <w:pStyle w:val="a3"/>
        <w:numPr>
          <w:ilvl w:val="0"/>
          <w:numId w:val="4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соблюдать интонацию перечисления;</w:t>
      </w:r>
    </w:p>
    <w:p w14:paraId="1F9F47AD" w14:textId="77777777" w:rsidR="00140061" w:rsidRDefault="00140061" w:rsidP="00140061">
      <w:pPr>
        <w:pStyle w:val="a3"/>
        <w:numPr>
          <w:ilvl w:val="0"/>
          <w:numId w:val="4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соблюдать правило отсутствия ударения на служебных словах (артиклях, союзах, предлогах);</w:t>
      </w:r>
    </w:p>
    <w:p w14:paraId="3C8D7451" w14:textId="77777777" w:rsidR="00140061" w:rsidRDefault="00140061" w:rsidP="00140061">
      <w:pPr>
        <w:pStyle w:val="a3"/>
        <w:numPr>
          <w:ilvl w:val="0"/>
          <w:numId w:val="4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читать изучаемые слова по транскрипции;</w:t>
      </w:r>
    </w:p>
    <w:p w14:paraId="19B4114F" w14:textId="77777777" w:rsidR="00140061" w:rsidRPr="00140061" w:rsidRDefault="00140061" w:rsidP="00140061">
      <w:pPr>
        <w:pStyle w:val="a3"/>
        <w:numPr>
          <w:ilvl w:val="0"/>
          <w:numId w:val="4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писать транскрипцию отдельных звуков, сочетаний звуков по образцу.</w:t>
      </w:r>
    </w:p>
    <w:p w14:paraId="2C08BAEC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Лексическая сторона речи</w:t>
      </w:r>
    </w:p>
    <w:p w14:paraId="65F7C48D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 распознавать и употреблять в речи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14:paraId="6D3C46BD" w14:textId="77777777" w:rsidR="00140061" w:rsidRPr="00140061" w:rsidRDefault="00140061" w:rsidP="00140061">
      <w:pPr>
        <w:pStyle w:val="a3"/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оперировать в процессе общения активной лексикой в соответствии с коммуникативной задачей.</w:t>
      </w:r>
    </w:p>
    <w:p w14:paraId="3C72A19E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14AF060A" w14:textId="77777777" w:rsidR="00140061" w:rsidRDefault="00140061" w:rsidP="00140061">
      <w:pPr>
        <w:pStyle w:val="a3"/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узнавать простые словообразовательные элементы;</w:t>
      </w:r>
    </w:p>
    <w:p w14:paraId="198766BB" w14:textId="77777777" w:rsidR="00140061" w:rsidRPr="00140061" w:rsidRDefault="00140061" w:rsidP="00140061">
      <w:pPr>
        <w:pStyle w:val="a3"/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опираться на языковую догадку при восприятии интернациональных и сложных слов в процессе чтения и аудирования;</w:t>
      </w:r>
    </w:p>
    <w:p w14:paraId="7A7CD724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Грамматическая сторона речи</w:t>
      </w:r>
    </w:p>
    <w:p w14:paraId="22567DA9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научится:</w:t>
      </w:r>
    </w:p>
    <w:p w14:paraId="6B1F805A" w14:textId="77777777" w:rsidR="00140061" w:rsidRDefault="00140061" w:rsidP="00140061">
      <w:pPr>
        <w:pStyle w:val="a3"/>
        <w:numPr>
          <w:ilvl w:val="0"/>
          <w:numId w:val="4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</w:r>
    </w:p>
    <w:p w14:paraId="328BF33C" w14:textId="77777777" w:rsidR="00140061" w:rsidRPr="00140061" w:rsidRDefault="00140061" w:rsidP="00140061">
      <w:pPr>
        <w:pStyle w:val="a3"/>
        <w:numPr>
          <w:ilvl w:val="0"/>
          <w:numId w:val="4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модальный глагол </w:t>
      </w:r>
      <w:r w:rsidRPr="0014006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can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, личные местоимения; количественные (до 10) числительные; наиболее употребительные предлоги для выражения временных и пространственных отношений.</w:t>
      </w:r>
    </w:p>
    <w:p w14:paraId="3DFF060F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7B984F4D" w14:textId="77777777" w:rsidR="00140061" w:rsidRPr="00140061" w:rsidRDefault="00140061" w:rsidP="00140061">
      <w:pPr>
        <w:pStyle w:val="a3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узнавать сложносочиненные предложения с союзами and и but;</w:t>
      </w:r>
    </w:p>
    <w:p w14:paraId="1D2745B8" w14:textId="77777777" w:rsidR="00140061" w:rsidRPr="00140061" w:rsidRDefault="00140061" w:rsidP="00140061">
      <w:pPr>
        <w:pStyle w:val="a3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глаголы);</w:t>
      </w:r>
    </w:p>
    <w:p w14:paraId="06AA6A5B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1.3. Социокультурная осведомленность</w:t>
      </w:r>
    </w:p>
    <w:p w14:paraId="52BED59C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 называть страны изучаемого языка по-английски;</w:t>
      </w:r>
    </w:p>
    <w:p w14:paraId="7E15B67B" w14:textId="77777777" w:rsidR="00140061" w:rsidRPr="00140061" w:rsidRDefault="00140061" w:rsidP="00140061">
      <w:pPr>
        <w:pStyle w:val="a3"/>
        <w:numPr>
          <w:ilvl w:val="0"/>
          <w:numId w:val="4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14:paraId="220693B5" w14:textId="77777777" w:rsidR="00140061" w:rsidRPr="00140061" w:rsidRDefault="00140061" w:rsidP="00140061">
      <w:pPr>
        <w:pStyle w:val="a3"/>
        <w:numPr>
          <w:ilvl w:val="0"/>
          <w:numId w:val="4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14:paraId="715D4684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II.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получит возможность научиться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226725E6" w14:textId="77777777" w:rsidR="00140061" w:rsidRPr="00140061" w:rsidRDefault="00140061" w:rsidP="00140061">
      <w:pPr>
        <w:pStyle w:val="a3"/>
        <w:numPr>
          <w:ilvl w:val="0"/>
          <w:numId w:val="4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называть столицы стран изучаемого языка по-английски;</w:t>
      </w:r>
    </w:p>
    <w:p w14:paraId="6A25AA6A" w14:textId="77777777" w:rsidR="00140061" w:rsidRPr="00140061" w:rsidRDefault="00140061" w:rsidP="00140061">
      <w:pPr>
        <w:pStyle w:val="a3"/>
        <w:numPr>
          <w:ilvl w:val="0"/>
          <w:numId w:val="4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воспроизводить наизусть небольшие произведения детского фольклора (стихи, песни) на английском языке;</w:t>
      </w:r>
    </w:p>
    <w:p w14:paraId="420797BF" w14:textId="77777777" w:rsidR="00140061" w:rsidRPr="00140061" w:rsidRDefault="00140061" w:rsidP="00140061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14:paraId="3855622A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A3AEB0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Предметные результаты в познавательной сфере</w:t>
      </w:r>
    </w:p>
    <w:p w14:paraId="28717014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 сравнивать языковые явления родного и иностранного языков на уровне отдельных звуков, букв, слов, словосочетаний, простых предложений;</w:t>
      </w:r>
    </w:p>
    <w:p w14:paraId="22E57673" w14:textId="77777777" w:rsidR="00140061" w:rsidRPr="00140061" w:rsidRDefault="00140061" w:rsidP="00140061">
      <w:pPr>
        <w:pStyle w:val="a3"/>
        <w:numPr>
          <w:ilvl w:val="0"/>
          <w:numId w:val="4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действовать по образцу при выполнении упражнений и составлении собственных высказываний в пределах тематики начальной школы;</w:t>
      </w:r>
    </w:p>
    <w:p w14:paraId="57FDE2AE" w14:textId="77777777" w:rsidR="00140061" w:rsidRPr="00140061" w:rsidRDefault="00140061" w:rsidP="00140061">
      <w:pPr>
        <w:pStyle w:val="a3"/>
        <w:numPr>
          <w:ilvl w:val="0"/>
          <w:numId w:val="4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совершенствовать приемы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14:paraId="41EE234C" w14:textId="77777777" w:rsidR="00140061" w:rsidRDefault="00140061" w:rsidP="00140061">
      <w:pPr>
        <w:pStyle w:val="a3"/>
        <w:numPr>
          <w:ilvl w:val="0"/>
          <w:numId w:val="4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пользоваться справочным материалом, представленным в доступном данному возрасту виде (правила, таблицы);</w:t>
      </w:r>
    </w:p>
    <w:p w14:paraId="67CCFEA3" w14:textId="77777777" w:rsidR="00140061" w:rsidRPr="00140061" w:rsidRDefault="00140061" w:rsidP="00140061">
      <w:pPr>
        <w:pStyle w:val="a3"/>
        <w:numPr>
          <w:ilvl w:val="0"/>
          <w:numId w:val="4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осуществлять самонаблюдение и самооценку в доступных младшему школьнику пределах.</w:t>
      </w:r>
    </w:p>
    <w:p w14:paraId="3E519FDC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3. Предметные результаты в ценностно-ориентационной сфере</w:t>
      </w:r>
    </w:p>
    <w:p w14:paraId="5C6EA34C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научится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: представлять изучаемый иностранный язык как средство выражения мыслей, чувств, эмоций;</w:t>
      </w:r>
    </w:p>
    <w:p w14:paraId="1B7B756D" w14:textId="77777777" w:rsidR="00140061" w:rsidRPr="00140061" w:rsidRDefault="00140061" w:rsidP="00140061">
      <w:pPr>
        <w:pStyle w:val="a3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14:paraId="6A548FC4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 Предметные результаты в эстетической сфере</w:t>
      </w:r>
    </w:p>
    <w:p w14:paraId="491C42BF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научится: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владеть элементарными средствами выражения чувств и эмоций на иностранном языке;</w:t>
      </w:r>
    </w:p>
    <w:p w14:paraId="5C396C7B" w14:textId="77777777" w:rsidR="00140061" w:rsidRPr="00140061" w:rsidRDefault="00140061" w:rsidP="00140061">
      <w:pPr>
        <w:pStyle w:val="a3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14:paraId="22039562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5. Предметные результаты в трудовой сфере</w:t>
      </w: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</w:p>
    <w:p w14:paraId="7E869D40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1400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научится: </w:t>
      </w:r>
      <w:r w:rsidRPr="00140061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следовать намеченному плану в своем учебном труде.</w:t>
      </w:r>
    </w:p>
    <w:p w14:paraId="0D4B997D" w14:textId="77777777" w:rsidR="00140061" w:rsidRPr="00140061" w:rsidRDefault="00140061" w:rsidP="001400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84BFFFE" w14:textId="77777777" w:rsidR="00140061" w:rsidRDefault="00140061" w:rsidP="002E7E20">
      <w:pPr>
        <w:pStyle w:val="a4"/>
        <w:jc w:val="center"/>
        <w:rPr>
          <w:b/>
          <w:sz w:val="28"/>
          <w:szCs w:val="28"/>
        </w:rPr>
      </w:pPr>
    </w:p>
    <w:p w14:paraId="06A873DE" w14:textId="77777777" w:rsidR="00140061" w:rsidRDefault="00140061" w:rsidP="002E7E20">
      <w:pPr>
        <w:pStyle w:val="a4"/>
        <w:jc w:val="center"/>
        <w:rPr>
          <w:b/>
          <w:sz w:val="28"/>
          <w:szCs w:val="28"/>
        </w:rPr>
      </w:pPr>
    </w:p>
    <w:p w14:paraId="0771AECB" w14:textId="77777777" w:rsidR="00140061" w:rsidRDefault="00140061" w:rsidP="002E7E20">
      <w:pPr>
        <w:pStyle w:val="a4"/>
        <w:jc w:val="center"/>
        <w:rPr>
          <w:b/>
          <w:sz w:val="28"/>
          <w:szCs w:val="28"/>
        </w:rPr>
      </w:pPr>
    </w:p>
    <w:p w14:paraId="2F4B5C7E" w14:textId="77777777" w:rsidR="00140061" w:rsidRDefault="00140061" w:rsidP="002E7E20">
      <w:pPr>
        <w:pStyle w:val="a4"/>
        <w:jc w:val="center"/>
        <w:rPr>
          <w:b/>
          <w:sz w:val="28"/>
          <w:szCs w:val="28"/>
        </w:rPr>
      </w:pPr>
    </w:p>
    <w:p w14:paraId="792810D5" w14:textId="77777777" w:rsidR="00140061" w:rsidRDefault="00140061" w:rsidP="002E7E20">
      <w:pPr>
        <w:pStyle w:val="a4"/>
        <w:jc w:val="center"/>
        <w:rPr>
          <w:b/>
          <w:sz w:val="28"/>
          <w:szCs w:val="28"/>
        </w:rPr>
      </w:pPr>
    </w:p>
    <w:p w14:paraId="111AAB06" w14:textId="77777777" w:rsidR="00140061" w:rsidRDefault="00140061" w:rsidP="00140061">
      <w:pPr>
        <w:pStyle w:val="a4"/>
        <w:rPr>
          <w:b/>
          <w:sz w:val="28"/>
          <w:szCs w:val="28"/>
        </w:rPr>
      </w:pPr>
    </w:p>
    <w:p w14:paraId="471FD188" w14:textId="77777777" w:rsidR="00140061" w:rsidRDefault="00140061" w:rsidP="00140061">
      <w:pPr>
        <w:pStyle w:val="a4"/>
        <w:rPr>
          <w:b/>
          <w:sz w:val="28"/>
          <w:szCs w:val="28"/>
        </w:rPr>
      </w:pPr>
    </w:p>
    <w:p w14:paraId="2AB62BC5" w14:textId="77777777" w:rsidR="00A301D3" w:rsidRPr="002E7E20" w:rsidRDefault="00A301D3" w:rsidP="002E7E20">
      <w:pPr>
        <w:pStyle w:val="a4"/>
        <w:jc w:val="center"/>
        <w:rPr>
          <w:b/>
          <w:sz w:val="28"/>
          <w:szCs w:val="28"/>
        </w:rPr>
      </w:pPr>
      <w:r w:rsidRPr="002E7E20">
        <w:rPr>
          <w:b/>
          <w:sz w:val="28"/>
          <w:szCs w:val="28"/>
        </w:rPr>
        <w:lastRenderedPageBreak/>
        <w:t>Учебно-методическое обеспечение</w:t>
      </w:r>
    </w:p>
    <w:p w14:paraId="29B9E47B" w14:textId="77777777" w:rsidR="00A301D3" w:rsidRPr="00A301D3" w:rsidRDefault="00A301D3" w:rsidP="00A301D3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A301D3">
        <w:rPr>
          <w:color w:val="000000"/>
          <w:sz w:val="28"/>
          <w:szCs w:val="28"/>
        </w:rPr>
        <w:t xml:space="preserve">Биболетова М.З., Денисенко О.А., Трубанева Н.Н.: </w:t>
      </w:r>
      <w:r w:rsidRPr="00A301D3">
        <w:rPr>
          <w:sz w:val="28"/>
          <w:szCs w:val="28"/>
        </w:rPr>
        <w:t xml:space="preserve">Учебник Английский с удовольствием / </w:t>
      </w:r>
      <w:r w:rsidRPr="00A301D3">
        <w:rPr>
          <w:sz w:val="28"/>
          <w:szCs w:val="28"/>
          <w:lang w:val="en-US"/>
        </w:rPr>
        <w:t>Enjoy</w:t>
      </w:r>
      <w:r w:rsidRPr="00A301D3">
        <w:rPr>
          <w:sz w:val="28"/>
          <w:szCs w:val="28"/>
        </w:rPr>
        <w:t xml:space="preserve"> </w:t>
      </w:r>
      <w:r w:rsidRPr="00A301D3">
        <w:rPr>
          <w:sz w:val="28"/>
          <w:szCs w:val="28"/>
          <w:lang w:val="en-US"/>
        </w:rPr>
        <w:t>English</w:t>
      </w:r>
      <w:r w:rsidRPr="00A301D3">
        <w:rPr>
          <w:sz w:val="28"/>
          <w:szCs w:val="28"/>
        </w:rPr>
        <w:t xml:space="preserve"> для </w:t>
      </w:r>
      <w:r w:rsidR="002E7E20">
        <w:rPr>
          <w:sz w:val="28"/>
          <w:szCs w:val="28"/>
        </w:rPr>
        <w:t>2</w:t>
      </w:r>
      <w:r w:rsidRPr="00A301D3">
        <w:rPr>
          <w:sz w:val="28"/>
          <w:szCs w:val="28"/>
        </w:rPr>
        <w:t xml:space="preserve"> класса </w:t>
      </w:r>
      <w:r w:rsidRPr="00A301D3">
        <w:rPr>
          <w:color w:val="000000"/>
          <w:sz w:val="28"/>
          <w:szCs w:val="28"/>
        </w:rPr>
        <w:t>общеобразовательных учреждений. Обнинск: Титул, 2008.</w:t>
      </w:r>
    </w:p>
    <w:p w14:paraId="5B7F1A33" w14:textId="77777777" w:rsidR="00A301D3" w:rsidRPr="00A301D3" w:rsidRDefault="00A301D3" w:rsidP="00A30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Биболетова М.З., Денисенко О.А., Трубанева Н.Н. Рабочая тетрадь к учебнику Английский с удовольствием / </w:t>
      </w:r>
      <w:r w:rsidRPr="00A301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Enjoy</w:t>
      </w:r>
      <w:r w:rsidRPr="00A30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1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English</w:t>
      </w:r>
      <w:r w:rsidRPr="00A30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2E7E2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30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общеобразовательных учреждений. - Обнинск: Титул, 2008.</w:t>
      </w:r>
    </w:p>
    <w:p w14:paraId="361CF65D" w14:textId="77777777" w:rsidR="00A301D3" w:rsidRPr="00A301D3" w:rsidRDefault="00A301D3" w:rsidP="00A30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1D3">
        <w:rPr>
          <w:rFonts w:ascii="Times New Roman" w:eastAsia="Times New Roman" w:hAnsi="Times New Roman" w:cs="Times New Roman"/>
          <w:color w:val="000000"/>
          <w:sz w:val="28"/>
          <w:szCs w:val="28"/>
        </w:rPr>
        <w:t>Биболетова М.З., Денисенко О.А., Трубанева Н.Н.</w:t>
      </w:r>
      <w:r w:rsidRPr="00A301D3">
        <w:rPr>
          <w:rFonts w:ascii="Times New Roman" w:hAnsi="Times New Roman" w:cs="Times New Roman"/>
          <w:color w:val="000000"/>
          <w:sz w:val="28"/>
          <w:szCs w:val="28"/>
        </w:rPr>
        <w:t xml:space="preserve">: Книга для учителя к учебнику </w:t>
      </w:r>
      <w:r w:rsidRPr="00A301D3">
        <w:rPr>
          <w:rFonts w:ascii="Times New Roman" w:hAnsi="Times New Roman" w:cs="Times New Roman"/>
          <w:sz w:val="28"/>
          <w:szCs w:val="28"/>
        </w:rPr>
        <w:t xml:space="preserve">Английский с удовольствием / </w:t>
      </w:r>
      <w:r w:rsidRPr="00A301D3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A301D3">
        <w:rPr>
          <w:rFonts w:ascii="Times New Roman" w:hAnsi="Times New Roman" w:cs="Times New Roman"/>
          <w:sz w:val="28"/>
          <w:szCs w:val="28"/>
        </w:rPr>
        <w:t xml:space="preserve"> </w:t>
      </w:r>
      <w:r w:rsidRPr="00A301D3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A301D3">
        <w:rPr>
          <w:rFonts w:ascii="Times New Roman" w:hAnsi="Times New Roman" w:cs="Times New Roman"/>
          <w:sz w:val="28"/>
          <w:szCs w:val="28"/>
        </w:rPr>
        <w:t xml:space="preserve"> </w:t>
      </w:r>
      <w:r w:rsidRPr="00A301D3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2E7E2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301D3">
        <w:rPr>
          <w:rFonts w:ascii="Times New Roman" w:hAnsi="Times New Roman" w:cs="Times New Roman"/>
          <w:color w:val="000000"/>
          <w:sz w:val="28"/>
          <w:szCs w:val="28"/>
        </w:rPr>
        <w:t xml:space="preserve"> класса общеобразовательных учреждений. - </w:t>
      </w:r>
      <w:r w:rsidRPr="00A301D3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Обнинск: Титул, 2008.</w:t>
      </w:r>
    </w:p>
    <w:p w14:paraId="10240D7A" w14:textId="77777777" w:rsidR="00A301D3" w:rsidRPr="00A301D3" w:rsidRDefault="00A301D3" w:rsidP="00A30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1D3">
        <w:rPr>
          <w:rFonts w:ascii="Times New Roman" w:eastAsia="Times New Roman" w:hAnsi="Times New Roman" w:cs="Times New Roman"/>
          <w:sz w:val="28"/>
          <w:szCs w:val="28"/>
        </w:rPr>
        <w:t xml:space="preserve">М.З.Биболетова, Н.Н.Трубанева:  Программа курса английского языка Английский с удовольствием / </w:t>
      </w:r>
      <w:r w:rsidRPr="00A301D3">
        <w:rPr>
          <w:rFonts w:ascii="Times New Roman" w:eastAsia="Times New Roman" w:hAnsi="Times New Roman" w:cs="Times New Roman"/>
          <w:sz w:val="28"/>
          <w:szCs w:val="28"/>
          <w:lang w:val="en-US"/>
        </w:rPr>
        <w:t>Enjoy</w:t>
      </w:r>
      <w:r w:rsidRPr="00A30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1D3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Pr="00A301D3">
        <w:rPr>
          <w:rFonts w:ascii="Times New Roman" w:eastAsia="Times New Roman" w:hAnsi="Times New Roman" w:cs="Times New Roman"/>
          <w:sz w:val="28"/>
          <w:szCs w:val="28"/>
        </w:rPr>
        <w:t xml:space="preserve"> для 2-11 классов общеобразовательных учреждений. – Обнинск: Титул, 2010.</w:t>
      </w:r>
    </w:p>
    <w:p w14:paraId="5225C3EE" w14:textId="77777777" w:rsidR="00A301D3" w:rsidRPr="00A301D3" w:rsidRDefault="00A301D3" w:rsidP="00A301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1D3">
        <w:rPr>
          <w:rFonts w:ascii="Times New Roman" w:hAnsi="Times New Roman" w:cs="Times New Roman"/>
          <w:sz w:val="28"/>
          <w:szCs w:val="28"/>
        </w:rPr>
        <w:t xml:space="preserve">Аудиоприложения (аудиокассеты, </w:t>
      </w:r>
      <w:r w:rsidRPr="00A301D3">
        <w:rPr>
          <w:rFonts w:ascii="Times New Roman" w:hAnsi="Times New Roman" w:cs="Times New Roman"/>
          <w:sz w:val="28"/>
          <w:szCs w:val="28"/>
          <w:lang w:val="en-US"/>
        </w:rPr>
        <w:t>CD MP3)</w:t>
      </w:r>
    </w:p>
    <w:p w14:paraId="0DDA6DA9" w14:textId="77777777" w:rsidR="00A301D3" w:rsidRPr="00A301D3" w:rsidRDefault="00A301D3" w:rsidP="00A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ADAAF7" w14:textId="77777777" w:rsidR="00A301D3" w:rsidRPr="00A301D3" w:rsidRDefault="00A301D3" w:rsidP="00A301D3">
      <w:pPr>
        <w:widowControl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301D3">
        <w:rPr>
          <w:rFonts w:ascii="Times New Roman" w:hAnsi="Times New Roman" w:cs="Times New Roman"/>
          <w:sz w:val="28"/>
          <w:szCs w:val="28"/>
        </w:rPr>
        <w:t>.</w:t>
      </w:r>
    </w:p>
    <w:p w14:paraId="14846C8C" w14:textId="77777777" w:rsidR="00A301D3" w:rsidRDefault="00A301D3" w:rsidP="00A30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44EDC8" w14:textId="77777777" w:rsidR="00A301D3" w:rsidRDefault="00A301D3" w:rsidP="00A30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62F0F6" w14:textId="77777777" w:rsidR="00A301D3" w:rsidRPr="00A301D3" w:rsidRDefault="00A301D3" w:rsidP="00A301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C30F5D" w14:textId="77777777" w:rsidR="00171B91" w:rsidRPr="00171B91" w:rsidRDefault="00171B91" w:rsidP="00A301D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631689C" w14:textId="77777777" w:rsidR="00171B91" w:rsidRPr="00A301D3" w:rsidRDefault="00171B91" w:rsidP="00A301D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86EC09" w14:textId="77777777" w:rsidR="007A357B" w:rsidRPr="00A301D3" w:rsidRDefault="007A357B" w:rsidP="00A30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357B" w:rsidRPr="00A3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3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6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7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8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0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1" w15:restartNumberingAfterBreak="0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2" w15:restartNumberingAfterBreak="0">
    <w:nsid w:val="0000001C"/>
    <w:multiLevelType w:val="singleLevel"/>
    <w:tmpl w:val="0000001C"/>
    <w:name w:val="WW8Num2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3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4" w15:restartNumberingAfterBreak="0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5" w15:restartNumberingAfterBreak="0">
    <w:nsid w:val="00000025"/>
    <w:multiLevelType w:val="singleLevel"/>
    <w:tmpl w:val="00000025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 w15:restartNumberingAfterBreak="0">
    <w:nsid w:val="00000028"/>
    <w:multiLevelType w:val="singleLevel"/>
    <w:tmpl w:val="00000028"/>
    <w:name w:val="WW8Num39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7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8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9" w15:restartNumberingAfterBreak="0">
    <w:nsid w:val="0000002E"/>
    <w:multiLevelType w:val="singleLevel"/>
    <w:tmpl w:val="0000002E"/>
    <w:name w:val="WW8Num4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20" w15:restartNumberingAfterBreak="0">
    <w:nsid w:val="0000002F"/>
    <w:multiLevelType w:val="singleLevel"/>
    <w:tmpl w:val="0000002F"/>
    <w:name w:val="WW8Num4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21" w15:restartNumberingAfterBreak="0">
    <w:nsid w:val="00000030"/>
    <w:multiLevelType w:val="singleLevel"/>
    <w:tmpl w:val="00000030"/>
    <w:name w:val="WW8Num4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2" w15:restartNumberingAfterBreak="0">
    <w:nsid w:val="00000032"/>
    <w:multiLevelType w:val="singleLevel"/>
    <w:tmpl w:val="00000032"/>
    <w:name w:val="WW8Num49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23" w15:restartNumberingAfterBreak="0">
    <w:nsid w:val="00000033"/>
    <w:multiLevelType w:val="singleLevel"/>
    <w:tmpl w:val="27E8419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019C714F"/>
    <w:multiLevelType w:val="hybridMultilevel"/>
    <w:tmpl w:val="75FA70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5" w15:restartNumberingAfterBreak="0">
    <w:nsid w:val="03C37117"/>
    <w:multiLevelType w:val="hybridMultilevel"/>
    <w:tmpl w:val="608E8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2E38DE"/>
    <w:multiLevelType w:val="hybridMultilevel"/>
    <w:tmpl w:val="D8BAE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724BD0"/>
    <w:multiLevelType w:val="hybridMultilevel"/>
    <w:tmpl w:val="51361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C51D9F"/>
    <w:multiLevelType w:val="hybridMultilevel"/>
    <w:tmpl w:val="9F9C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FD186C"/>
    <w:multiLevelType w:val="hybridMultilevel"/>
    <w:tmpl w:val="3F40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C63758"/>
    <w:multiLevelType w:val="hybridMultilevel"/>
    <w:tmpl w:val="E7B4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C0165D"/>
    <w:multiLevelType w:val="hybridMultilevel"/>
    <w:tmpl w:val="7B68D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F32AED"/>
    <w:multiLevelType w:val="hybridMultilevel"/>
    <w:tmpl w:val="00AA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E03845"/>
    <w:multiLevelType w:val="hybridMultilevel"/>
    <w:tmpl w:val="0240AC9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82"/>
        </w:tabs>
        <w:ind w:left="6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02"/>
        </w:tabs>
        <w:ind w:left="14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22"/>
        </w:tabs>
        <w:ind w:left="21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42"/>
        </w:tabs>
        <w:ind w:left="28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62"/>
        </w:tabs>
        <w:ind w:left="35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82"/>
        </w:tabs>
        <w:ind w:left="42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02"/>
        </w:tabs>
        <w:ind w:left="50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22"/>
        </w:tabs>
        <w:ind w:left="5722" w:hanging="360"/>
      </w:pPr>
    </w:lvl>
  </w:abstractNum>
  <w:abstractNum w:abstractNumId="34" w15:restartNumberingAfterBreak="0">
    <w:nsid w:val="3915076A"/>
    <w:multiLevelType w:val="hybridMultilevel"/>
    <w:tmpl w:val="5B94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4E290A"/>
    <w:multiLevelType w:val="hybridMultilevel"/>
    <w:tmpl w:val="2A508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8204A7"/>
    <w:multiLevelType w:val="hybridMultilevel"/>
    <w:tmpl w:val="8298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40DD6"/>
    <w:multiLevelType w:val="hybridMultilevel"/>
    <w:tmpl w:val="A3CA1C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8" w15:restartNumberingAfterBreak="0">
    <w:nsid w:val="559E44FC"/>
    <w:multiLevelType w:val="hybridMultilevel"/>
    <w:tmpl w:val="6CA45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3385"/>
    <w:multiLevelType w:val="hybridMultilevel"/>
    <w:tmpl w:val="4FEA5C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3F5260"/>
    <w:multiLevelType w:val="hybridMultilevel"/>
    <w:tmpl w:val="0240C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62528A"/>
    <w:multiLevelType w:val="hybridMultilevel"/>
    <w:tmpl w:val="5F20A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F5297"/>
    <w:multiLevelType w:val="hybridMultilevel"/>
    <w:tmpl w:val="C25E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B4B0B"/>
    <w:multiLevelType w:val="hybridMultilevel"/>
    <w:tmpl w:val="4CD4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A4D09"/>
    <w:multiLevelType w:val="hybridMultilevel"/>
    <w:tmpl w:val="21646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40885"/>
    <w:multiLevelType w:val="hybridMultilevel"/>
    <w:tmpl w:val="19FE9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86156"/>
    <w:multiLevelType w:val="hybridMultilevel"/>
    <w:tmpl w:val="2F7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35"/>
  </w:num>
  <w:num w:numId="5">
    <w:abstractNumId w:val="26"/>
  </w:num>
  <w:num w:numId="6">
    <w:abstractNumId w:val="23"/>
  </w:num>
  <w:num w:numId="7">
    <w:abstractNumId w:val="36"/>
  </w:num>
  <w:num w:numId="8">
    <w:abstractNumId w:val="31"/>
  </w:num>
  <w:num w:numId="9">
    <w:abstractNumId w:val="40"/>
  </w:num>
  <w:num w:numId="10">
    <w:abstractNumId w:val="39"/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2"/>
  </w:num>
  <w:num w:numId="16">
    <w:abstractNumId w:val="30"/>
  </w:num>
  <w:num w:numId="17">
    <w:abstractNumId w:val="41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6"/>
  </w:num>
  <w:num w:numId="33">
    <w:abstractNumId w:val="17"/>
  </w:num>
  <w:num w:numId="34">
    <w:abstractNumId w:val="18"/>
  </w:num>
  <w:num w:numId="35">
    <w:abstractNumId w:val="19"/>
  </w:num>
  <w:num w:numId="36">
    <w:abstractNumId w:val="20"/>
  </w:num>
  <w:num w:numId="37">
    <w:abstractNumId w:val="22"/>
  </w:num>
  <w:num w:numId="38">
    <w:abstractNumId w:val="45"/>
  </w:num>
  <w:num w:numId="39">
    <w:abstractNumId w:val="38"/>
  </w:num>
  <w:num w:numId="40">
    <w:abstractNumId w:val="27"/>
  </w:num>
  <w:num w:numId="41">
    <w:abstractNumId w:val="34"/>
  </w:num>
  <w:num w:numId="42">
    <w:abstractNumId w:val="28"/>
  </w:num>
  <w:num w:numId="43">
    <w:abstractNumId w:val="44"/>
  </w:num>
  <w:num w:numId="44">
    <w:abstractNumId w:val="29"/>
  </w:num>
  <w:num w:numId="45">
    <w:abstractNumId w:val="43"/>
  </w:num>
  <w:num w:numId="46">
    <w:abstractNumId w:val="42"/>
  </w:num>
  <w:num w:numId="47">
    <w:abstractNumId w:val="25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FE4"/>
    <w:rsid w:val="00140061"/>
    <w:rsid w:val="00171B91"/>
    <w:rsid w:val="002E7E20"/>
    <w:rsid w:val="00367BE9"/>
    <w:rsid w:val="00777D27"/>
    <w:rsid w:val="007A357B"/>
    <w:rsid w:val="00800541"/>
    <w:rsid w:val="0093035B"/>
    <w:rsid w:val="00946ED4"/>
    <w:rsid w:val="00A301D3"/>
    <w:rsid w:val="00A76FE4"/>
    <w:rsid w:val="00F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2588"/>
  <w15:docId w15:val="{A54E25A9-0FDE-4D75-A76D-3F42598B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B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91"/>
    <w:pPr>
      <w:ind w:left="720"/>
      <w:contextualSpacing/>
    </w:pPr>
  </w:style>
  <w:style w:type="paragraph" w:customStyle="1" w:styleId="1">
    <w:name w:val="Без интервала1"/>
    <w:rsid w:val="00A301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A301D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eastAsia="zh-CN"/>
    </w:rPr>
  </w:style>
  <w:style w:type="paragraph" w:styleId="a4">
    <w:name w:val="Normal (Web)"/>
    <w:basedOn w:val="a"/>
    <w:rsid w:val="00A3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0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Alina Kondratyeva</cp:lastModifiedBy>
  <cp:revision>9</cp:revision>
  <cp:lastPrinted>2015-10-27T10:56:00Z</cp:lastPrinted>
  <dcterms:created xsi:type="dcterms:W3CDTF">2013-10-30T11:53:00Z</dcterms:created>
  <dcterms:modified xsi:type="dcterms:W3CDTF">2022-09-04T06:28:00Z</dcterms:modified>
</cp:coreProperties>
</file>